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62E1" w:rsidRPr="000B256C" w:rsidRDefault="00004877" w:rsidP="00AC62E1">
      <w:pPr>
        <w:jc w:val="center"/>
        <w:rPr>
          <w:rFonts w:ascii="ＭＳ ゴシック" w:eastAsia="ＭＳ ゴシック"/>
          <w:sz w:val="28"/>
          <w:u w:val="single"/>
        </w:rPr>
      </w:pPr>
      <w:r w:rsidRPr="00004877">
        <w:rPr>
          <w:rFonts w:ascii="ＭＳ ゴシック" w:eastAsia="ＭＳ ゴシック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5147310</wp:posOffset>
                </wp:positionH>
                <wp:positionV relativeFrom="paragraph">
                  <wp:posOffset>-111760</wp:posOffset>
                </wp:positionV>
                <wp:extent cx="99060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877" w:rsidRPr="00004877" w:rsidRDefault="000048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487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pt;margin-top:-8.8pt;width:7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" stroked="f">
                <v:textbox>
                  <w:txbxContent>
                    <w:p w:rsidR="00004877" w:rsidRPr="00004877" w:rsidRDefault="000048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487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AC62E1">
        <w:rPr>
          <w:rFonts w:ascii="ＭＳ ゴシック" w:eastAsia="ＭＳ ゴシック" w:hint="eastAsia"/>
          <w:sz w:val="28"/>
          <w:u w:val="single"/>
        </w:rPr>
        <w:t xml:space="preserve">　　　　　　　　　　　　　　会　則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（総則）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第１条　本会は、</w:t>
      </w:r>
      <w:r w:rsidRPr="00916726">
        <w:rPr>
          <w:rFonts w:ascii="ＭＳ ゴシック" w:eastAsia="ＭＳ ゴシック" w:hint="eastAsia"/>
          <w:u w:val="single"/>
        </w:rPr>
        <w:t>「　　　　　　　　　　　　　」</w:t>
      </w:r>
      <w:r>
        <w:rPr>
          <w:rFonts w:ascii="ＭＳ ゴシック" w:eastAsia="ＭＳ ゴシック" w:hint="eastAsia"/>
        </w:rPr>
        <w:t>と称し、事務局を会長宅に置く。</w:t>
      </w:r>
    </w:p>
    <w:p w:rsidR="00AC62E1" w:rsidRDefault="00AC62E1" w:rsidP="00AC62E1">
      <w:pPr>
        <w:rPr>
          <w:rFonts w:ascii="ＭＳ ゴシック" w:eastAsia="ＭＳ ゴシック"/>
        </w:rPr>
      </w:pP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（目的）</w:t>
      </w:r>
    </w:p>
    <w:p w:rsidR="00AC62E1" w:rsidRPr="00F51B86" w:rsidRDefault="00AC62E1" w:rsidP="00AC62E1">
      <w:pPr>
        <w:numPr>
          <w:ilvl w:val="0"/>
          <w:numId w:val="3"/>
        </w:num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本会は、会員の健康増進と会員相互の親睦を図り、</w:t>
      </w:r>
      <w:r>
        <w:rPr>
          <w:rFonts w:ascii="ＭＳ ゴシック" w:eastAsia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int="eastAsia"/>
        </w:rPr>
        <w:t>等の活動を行う。</w:t>
      </w:r>
    </w:p>
    <w:p w:rsidR="00AC62E1" w:rsidRDefault="00AC62E1" w:rsidP="00AC62E1">
      <w:pPr>
        <w:ind w:firstLine="240"/>
        <w:rPr>
          <w:rFonts w:ascii="ＭＳ ゴシック" w:eastAsia="ＭＳ ゴシック"/>
        </w:rPr>
      </w:pPr>
    </w:p>
    <w:p w:rsidR="00AC62E1" w:rsidRDefault="00AC62E1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（組織の構成）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第３条　本会の会員は、本会の趣旨に賛同する者を以って構成する。</w:t>
      </w:r>
    </w:p>
    <w:p w:rsidR="00AC62E1" w:rsidRDefault="00AC62E1" w:rsidP="00AC62E1">
      <w:pPr>
        <w:ind w:firstLine="240"/>
        <w:rPr>
          <w:rFonts w:ascii="ＭＳ ゴシック" w:eastAsia="ＭＳ ゴシック"/>
        </w:rPr>
      </w:pPr>
    </w:p>
    <w:p w:rsidR="00AC62E1" w:rsidRDefault="00AC62E1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（事業）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第４条　本会は、目的を達成するために次の事業を行う。</w:t>
      </w:r>
    </w:p>
    <w:p w:rsidR="00AC62E1" w:rsidRPr="001A6CBE" w:rsidRDefault="00916726" w:rsidP="00AC62E1">
      <w:pPr>
        <w:ind w:firstLine="24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(</w:t>
      </w:r>
      <w:r w:rsidR="00AC62E1">
        <w:rPr>
          <w:rFonts w:ascii="ＭＳ ゴシック" w:eastAsia="ＭＳ ゴシック" w:hint="eastAsia"/>
        </w:rPr>
        <w:t>１</w:t>
      </w:r>
      <w:r>
        <w:rPr>
          <w:rFonts w:ascii="ＭＳ ゴシック" w:eastAsia="ＭＳ ゴシック" w:hint="eastAsia"/>
        </w:rPr>
        <w:t>)</w:t>
      </w:r>
      <w:r w:rsidR="00AC62E1">
        <w:rPr>
          <w:rFonts w:ascii="ＭＳ ゴシック" w:eastAsia="ＭＳ ゴシック" w:hint="eastAsia"/>
        </w:rPr>
        <w:t xml:space="preserve">　</w:t>
      </w:r>
      <w:r w:rsidR="00AC62E1" w:rsidRPr="001A6CBE">
        <w:rPr>
          <w:rFonts w:ascii="ＭＳ ゴシック" w:eastAsia="ＭＳ ゴシック" w:hint="eastAsia"/>
          <w:u w:val="single"/>
        </w:rPr>
        <w:t xml:space="preserve">　　　　</w:t>
      </w:r>
      <w:r w:rsidR="00AC62E1">
        <w:rPr>
          <w:rFonts w:ascii="ＭＳ ゴシック" w:eastAsia="ＭＳ ゴシック" w:hint="eastAsia"/>
          <w:u w:val="single"/>
        </w:rPr>
        <w:t xml:space="preserve">　　　　　　　　　　　　　　　　</w:t>
      </w:r>
    </w:p>
    <w:p w:rsidR="00916726" w:rsidRDefault="00916726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(２)　</w:t>
      </w:r>
      <w:r w:rsidRPr="00916726"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AC62E1" w:rsidRDefault="00916726" w:rsidP="00916726">
      <w:pPr>
        <w:ind w:firstLineChars="50" w:firstLine="1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（３）</w:t>
      </w:r>
      <w:r w:rsidR="00AC62E1">
        <w:rPr>
          <w:rFonts w:ascii="ＭＳ ゴシック" w:eastAsia="ＭＳ ゴシック" w:hint="eastAsia"/>
        </w:rPr>
        <w:t xml:space="preserve">　その他、会の目的達成のために必要な事業。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（役員）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第５条　本会に会員の中から次の役員を置く。</w:t>
      </w:r>
    </w:p>
    <w:p w:rsidR="00AC62E1" w:rsidRDefault="00AC62E1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会　長　　　２　副会長　　　３　会　計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（役員の任期）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第６条　役員の任期は原則として１年とする。ただし、再任を妨げない。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（役員の任務）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第７条　役員の任務は、次のとおりとする。</w:t>
      </w:r>
    </w:p>
    <w:p w:rsidR="00AC62E1" w:rsidRDefault="00916726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(</w:t>
      </w:r>
      <w:r w:rsidR="00AC62E1">
        <w:rPr>
          <w:rFonts w:ascii="ＭＳ ゴシック" w:eastAsia="ＭＳ ゴシック" w:hint="eastAsia"/>
        </w:rPr>
        <w:t>１</w:t>
      </w:r>
      <w:r>
        <w:rPr>
          <w:rFonts w:ascii="ＭＳ ゴシック" w:eastAsia="ＭＳ ゴシック" w:hint="eastAsia"/>
        </w:rPr>
        <w:t>)</w:t>
      </w:r>
      <w:r w:rsidR="00AC62E1">
        <w:rPr>
          <w:rFonts w:ascii="ＭＳ ゴシック" w:eastAsia="ＭＳ ゴシック" w:hint="eastAsia"/>
        </w:rPr>
        <w:t xml:space="preserve">　会長は､会を代表し会務を統括する。</w:t>
      </w:r>
    </w:p>
    <w:p w:rsidR="00AC62E1" w:rsidRDefault="00916726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(</w:t>
      </w:r>
      <w:r w:rsidR="00AC62E1">
        <w:rPr>
          <w:rFonts w:ascii="ＭＳ ゴシック" w:eastAsia="ＭＳ ゴシック" w:hint="eastAsia"/>
        </w:rPr>
        <w:t>２</w:t>
      </w:r>
      <w:r>
        <w:rPr>
          <w:rFonts w:ascii="ＭＳ ゴシック" w:eastAsia="ＭＳ ゴシック" w:hint="eastAsia"/>
        </w:rPr>
        <w:t>)</w:t>
      </w:r>
      <w:r w:rsidR="00AC62E1">
        <w:rPr>
          <w:rFonts w:ascii="ＭＳ ゴシック" w:eastAsia="ＭＳ ゴシック" w:hint="eastAsia"/>
        </w:rPr>
        <w:t xml:space="preserve">　副会長は､会長を補佐し、会長に事故あるときはその職務を代行する。</w:t>
      </w:r>
    </w:p>
    <w:p w:rsidR="00AC62E1" w:rsidRDefault="00916726" w:rsidP="00AC62E1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(</w:t>
      </w:r>
      <w:r w:rsidR="00AC62E1">
        <w:rPr>
          <w:rFonts w:ascii="ＭＳ ゴシック" w:eastAsia="ＭＳ ゴシック" w:hint="eastAsia"/>
        </w:rPr>
        <w:t>３</w:t>
      </w:r>
      <w:r>
        <w:rPr>
          <w:rFonts w:ascii="ＭＳ ゴシック" w:eastAsia="ＭＳ ゴシック" w:hint="eastAsia"/>
        </w:rPr>
        <w:t>)</w:t>
      </w:r>
      <w:r w:rsidR="00AC62E1">
        <w:rPr>
          <w:rFonts w:ascii="ＭＳ ゴシック" w:eastAsia="ＭＳ ゴシック" w:hint="eastAsia"/>
        </w:rPr>
        <w:t xml:space="preserve">　会計は、本会の会計事務を処理する。</w:t>
      </w:r>
    </w:p>
    <w:p w:rsidR="00AC62E1" w:rsidRPr="001C79F9" w:rsidRDefault="00AC62E1" w:rsidP="00AC62E1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</w:t>
      </w:r>
      <w:r w:rsidR="00916726"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４</w:t>
      </w:r>
      <w:r w:rsidR="00916726">
        <w:rPr>
          <w:rFonts w:ascii="ＭＳ ゴシック" w:eastAsia="ＭＳ ゴシック" w:hint="eastAsia"/>
        </w:rPr>
        <w:t>)</w:t>
      </w:r>
      <w:r>
        <w:rPr>
          <w:rFonts w:ascii="ＭＳ ゴシック" w:eastAsia="ＭＳ ゴシック" w:hint="eastAsia"/>
        </w:rPr>
        <w:t xml:space="preserve">　</w:t>
      </w:r>
      <w:r w:rsidRPr="001C79F9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int="eastAsia"/>
        </w:rPr>
        <w:t xml:space="preserve">　　　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(禁止行為)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第８条　本会は次のことを行ってはならない。</w:t>
      </w:r>
    </w:p>
    <w:p w:rsidR="00AC62E1" w:rsidRPr="001C79F9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916726"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１</w:t>
      </w:r>
      <w:r w:rsidR="00916726">
        <w:rPr>
          <w:rFonts w:ascii="ＭＳ ゴシック" w:eastAsia="ＭＳ ゴシック" w:hint="eastAsia"/>
        </w:rPr>
        <w:t>)</w:t>
      </w:r>
      <w:r>
        <w:rPr>
          <w:rFonts w:ascii="ＭＳ ゴシック" w:eastAsia="ＭＳ ゴシック" w:hint="eastAsia"/>
        </w:rPr>
        <w:t xml:space="preserve">　営利事業に関すること。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916726"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２</w:t>
      </w:r>
      <w:r w:rsidR="00916726">
        <w:rPr>
          <w:rFonts w:ascii="ＭＳ ゴシック" w:eastAsia="ＭＳ ゴシック" w:hint="eastAsia"/>
        </w:rPr>
        <w:t>)</w:t>
      </w:r>
      <w:r>
        <w:rPr>
          <w:rFonts w:ascii="ＭＳ ゴシック" w:eastAsia="ＭＳ ゴシック" w:hint="eastAsia"/>
        </w:rPr>
        <w:t xml:space="preserve">　政党や宗教活動に関すること。</w:t>
      </w:r>
    </w:p>
    <w:p w:rsidR="00AC62E1" w:rsidRDefault="00AC62E1" w:rsidP="00AC62E1">
      <w:pPr>
        <w:rPr>
          <w:rFonts w:ascii="ＭＳ ゴシック" w:eastAsia="ＭＳ ゴシック"/>
        </w:rPr>
      </w:pP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（経費及び会計年度）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第９条　本会の経費は､会費及びその他の収入等を以って充てる。また、会計年度は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毎年４月１日に始まり翌年３月３１日に終わるものとする。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（会費）</w:t>
      </w: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第１０条　本会の会費は会員一人あたり月額</w:t>
      </w:r>
      <w:r>
        <w:rPr>
          <w:rFonts w:ascii="ＭＳ ゴシック" w:eastAsia="ＭＳ ゴシック" w:hint="eastAsia"/>
          <w:u w:val="single"/>
        </w:rPr>
        <w:t xml:space="preserve">　　　　　　</w:t>
      </w:r>
      <w:r w:rsidRPr="00462C30">
        <w:rPr>
          <w:rFonts w:ascii="ＭＳ ゴシック" w:eastAsia="ＭＳ ゴシック" w:hint="eastAsia"/>
          <w:u w:val="single"/>
        </w:rPr>
        <w:t>円</w:t>
      </w:r>
      <w:r>
        <w:rPr>
          <w:rFonts w:ascii="ＭＳ ゴシック" w:eastAsia="ＭＳ ゴシック" w:hint="eastAsia"/>
        </w:rPr>
        <w:t>とする。</w:t>
      </w:r>
    </w:p>
    <w:p w:rsidR="00AC62E1" w:rsidRDefault="00AC62E1" w:rsidP="00AC62E1">
      <w:pPr>
        <w:rPr>
          <w:rFonts w:ascii="ＭＳ ゴシック" w:eastAsia="ＭＳ ゴシック"/>
        </w:rPr>
      </w:pPr>
    </w:p>
    <w:p w:rsidR="00AC62E1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附　則</w:t>
      </w:r>
    </w:p>
    <w:p w:rsidR="00151CB2" w:rsidRDefault="00AC62E1" w:rsidP="00AC62E1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本会則は、</w:t>
      </w:r>
      <w:r w:rsidR="007F4A6C">
        <w:rPr>
          <w:rFonts w:ascii="ＭＳ ゴシック" w:eastAsia="ＭＳ ゴシック" w:hint="eastAsia"/>
        </w:rPr>
        <w:t>令和</w:t>
      </w:r>
      <w:r>
        <w:rPr>
          <w:rFonts w:ascii="ＭＳ ゴシック" w:eastAsia="ＭＳ ゴシック" w:hint="eastAsia"/>
        </w:rPr>
        <w:t xml:space="preserve">　　　年　　　月　　　日から施行する。</w:t>
      </w:r>
    </w:p>
    <w:p w:rsidR="006A1C41" w:rsidRPr="002B044D" w:rsidRDefault="006A1C41">
      <w:pPr>
        <w:jc w:val="center"/>
        <w:rPr>
          <w:rFonts w:ascii="ＭＳ 明朝" w:hAnsi="ＭＳ 明朝"/>
          <w:b/>
          <w:kern w:val="0"/>
          <w:szCs w:val="24"/>
        </w:rPr>
      </w:pPr>
      <w:bookmarkStart w:id="0" w:name="_GoBack"/>
      <w:r w:rsidRPr="002B044D">
        <w:rPr>
          <w:rFonts w:ascii="ＭＳ 明朝" w:hAnsi="ＭＳ 明朝" w:hint="eastAsia"/>
          <w:b/>
          <w:kern w:val="0"/>
          <w:szCs w:val="24"/>
        </w:rPr>
        <w:lastRenderedPageBreak/>
        <w:t>登　録　会　員　名　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709"/>
        <w:gridCol w:w="2835"/>
        <w:gridCol w:w="2410"/>
      </w:tblGrid>
      <w:tr w:rsidR="006A1C41" w:rsidTr="00A27046">
        <w:trPr>
          <w:trHeight w:val="632"/>
        </w:trPr>
        <w:tc>
          <w:tcPr>
            <w:tcW w:w="567" w:type="dxa"/>
            <w:vAlign w:val="center"/>
          </w:tcPr>
          <w:bookmarkEnd w:id="0"/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2552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年齢</w:t>
            </w:r>
          </w:p>
          <w:p w:rsidR="00A27046" w:rsidRPr="002B044D" w:rsidRDefault="00A27046" w:rsidP="00A27046">
            <w:pPr>
              <w:rPr>
                <w:rFonts w:ascii="ＭＳ 明朝" w:hAnsi="ＭＳ 明朝" w:hint="eastAsia"/>
                <w:b/>
                <w:kern w:val="0"/>
                <w:sz w:val="20"/>
              </w:rPr>
            </w:pPr>
            <w:r w:rsidRPr="002B044D">
              <w:rPr>
                <w:rFonts w:ascii="ＭＳ 明朝" w:hAnsi="ＭＳ 明朝" w:hint="eastAsia"/>
                <w:b/>
                <w:kern w:val="0"/>
                <w:sz w:val="20"/>
              </w:rPr>
              <w:t>(※1)</w:t>
            </w:r>
          </w:p>
        </w:tc>
        <w:tc>
          <w:tcPr>
            <w:tcW w:w="709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2835" w:type="dxa"/>
            <w:vAlign w:val="center"/>
          </w:tcPr>
          <w:p w:rsidR="00A27046" w:rsidRPr="002B044D" w:rsidRDefault="006A1C41" w:rsidP="002B044D">
            <w:pPr>
              <w:pStyle w:val="a5"/>
              <w:rPr>
                <w:rFonts w:hint="eastAsia"/>
                <w:b/>
                <w:sz w:val="20"/>
              </w:rPr>
            </w:pPr>
            <w:r>
              <w:rPr>
                <w:rFonts w:ascii="ＭＳ 明朝" w:hAnsi="ＭＳ 明朝" w:hint="eastAsia"/>
                <w:kern w:val="0"/>
              </w:rPr>
              <w:t>住所又は会社名</w:t>
            </w:r>
            <w:r w:rsidR="002B044D">
              <w:rPr>
                <w:rFonts w:ascii="ＭＳ 明朝" w:hAnsi="ＭＳ 明朝" w:hint="eastAsia"/>
                <w:kern w:val="0"/>
              </w:rPr>
              <w:t xml:space="preserve">　</w:t>
            </w:r>
            <w:r w:rsidR="00A27046" w:rsidRPr="002B044D">
              <w:rPr>
                <w:rFonts w:hint="eastAsia"/>
                <w:b/>
                <w:sz w:val="20"/>
              </w:rPr>
              <w:t>(</w:t>
            </w:r>
            <w:r w:rsidR="00A27046" w:rsidRPr="002B044D">
              <w:rPr>
                <w:rFonts w:hint="eastAsia"/>
                <w:b/>
                <w:sz w:val="20"/>
              </w:rPr>
              <w:t>※</w:t>
            </w:r>
            <w:r w:rsidR="00A27046" w:rsidRPr="002B044D">
              <w:rPr>
                <w:rFonts w:hint="eastAsia"/>
                <w:b/>
                <w:sz w:val="20"/>
              </w:rPr>
              <w:t>2)</w:t>
            </w:r>
          </w:p>
        </w:tc>
        <w:tc>
          <w:tcPr>
            <w:tcW w:w="2410" w:type="dxa"/>
            <w:vAlign w:val="center"/>
          </w:tcPr>
          <w:p w:rsidR="006A1C41" w:rsidRPr="002B044D" w:rsidRDefault="006A1C41" w:rsidP="002B044D">
            <w:pPr>
              <w:jc w:val="center"/>
              <w:rPr>
                <w:rFonts w:ascii="ＭＳ 明朝" w:hAnsi="ＭＳ 明朝"/>
                <w:b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  <w:r w:rsidR="002B044D">
              <w:rPr>
                <w:rFonts w:ascii="ＭＳ 明朝" w:hAnsi="ＭＳ 明朝" w:hint="eastAsia"/>
                <w:kern w:val="0"/>
              </w:rPr>
              <w:t xml:space="preserve">　</w:t>
            </w:r>
            <w:r w:rsidRPr="002B044D">
              <w:rPr>
                <w:rFonts w:ascii="ＭＳ 明朝" w:hAnsi="ＭＳ 明朝" w:hint="eastAsia"/>
                <w:b/>
                <w:kern w:val="0"/>
                <w:sz w:val="21"/>
              </w:rPr>
              <w:t>（</w:t>
            </w:r>
            <w:r w:rsidR="00A27046" w:rsidRPr="002B044D">
              <w:rPr>
                <w:rFonts w:ascii="ＭＳ 明朝" w:hAnsi="ＭＳ 明朝" w:hint="eastAsia"/>
                <w:b/>
                <w:kern w:val="0"/>
                <w:sz w:val="21"/>
              </w:rPr>
              <w:t>※3</w:t>
            </w:r>
            <w:r w:rsidRPr="002B044D">
              <w:rPr>
                <w:rFonts w:ascii="ＭＳ 明朝" w:hAnsi="ＭＳ 明朝" w:hint="eastAsia"/>
                <w:b/>
                <w:kern w:val="0"/>
                <w:sz w:val="21"/>
              </w:rPr>
              <w:t>）</w:t>
            </w: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Pr="002C09CE" w:rsidRDefault="006A1C41">
            <w:pPr>
              <w:pStyle w:val="a5"/>
              <w:rPr>
                <w:rFonts w:ascii="ＭＳ 明朝" w:hAnsi="ＭＳ 明朝"/>
              </w:rPr>
            </w:pPr>
            <w:r w:rsidRPr="002C09CE">
              <w:rPr>
                <w:rFonts w:ascii="ＭＳ 明朝" w:hAnsi="ＭＳ 明朝" w:hint="eastAsia"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bottom"/>
          </w:tcPr>
          <w:p w:rsidR="006A1C41" w:rsidRPr="007C5CBF" w:rsidRDefault="006A1C41" w:rsidP="007C5CB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6A1C41" w:rsidRPr="007C5CBF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bottom"/>
          </w:tcPr>
          <w:p w:rsidR="006A1C41" w:rsidRPr="007C5CBF" w:rsidRDefault="006A1C41" w:rsidP="007C5CB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6A1C41" w:rsidRPr="007C5CBF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bottom"/>
          </w:tcPr>
          <w:p w:rsidR="006A1C41" w:rsidRPr="007C5CBF" w:rsidRDefault="006A1C41" w:rsidP="007C5CB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4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6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7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8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9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6A1C41">
              <w:rPr>
                <w:rFonts w:ascii="ＭＳ 明朝" w:hAnsi="ＭＳ 明朝" w:hint="eastAsia"/>
                <w:kern w:val="0"/>
              </w:rPr>
              <w:t>0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6A1C4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1A0C65">
              <w:rPr>
                <w:rFonts w:ascii="ＭＳ 明朝" w:hAnsi="ＭＳ 明朝" w:hint="eastAsia"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6A1C41"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pStyle w:val="a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6A1C41">
              <w:rPr>
                <w:rFonts w:ascii="ＭＳ 明朝" w:hAnsi="ＭＳ 明朝" w:hint="eastAsia"/>
                <w:kern w:val="0"/>
              </w:rPr>
              <w:t>3</w:t>
            </w:r>
          </w:p>
        </w:tc>
        <w:tc>
          <w:tcPr>
            <w:tcW w:w="2552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6A1C41" w:rsidRDefault="006A1C41" w:rsidP="00382C0C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6A1C41">
              <w:rPr>
                <w:rFonts w:ascii="ＭＳ 明朝" w:hAnsi="ＭＳ 明朝" w:hint="eastAsia"/>
                <w:kern w:val="0"/>
              </w:rPr>
              <w:t>4</w:t>
            </w:r>
          </w:p>
        </w:tc>
        <w:tc>
          <w:tcPr>
            <w:tcW w:w="2552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6A1C41">
              <w:rPr>
                <w:rFonts w:ascii="ＭＳ 明朝" w:hAnsi="ＭＳ 明朝" w:hint="eastAsia"/>
                <w:kern w:val="0"/>
              </w:rPr>
              <w:t>5</w:t>
            </w:r>
          </w:p>
        </w:tc>
        <w:tc>
          <w:tcPr>
            <w:tcW w:w="2552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552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17</w:t>
            </w:r>
          </w:p>
        </w:tc>
        <w:tc>
          <w:tcPr>
            <w:tcW w:w="2552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</w:tr>
      <w:tr w:rsidR="006A1C41" w:rsidTr="00A27046">
        <w:trPr>
          <w:trHeight w:val="624"/>
        </w:trPr>
        <w:tc>
          <w:tcPr>
            <w:tcW w:w="567" w:type="dxa"/>
            <w:vAlign w:val="center"/>
          </w:tcPr>
          <w:p w:rsidR="006A1C41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18</w:t>
            </w:r>
          </w:p>
        </w:tc>
        <w:tc>
          <w:tcPr>
            <w:tcW w:w="2552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6A1C41" w:rsidRDefault="006A1C41">
            <w:pPr>
              <w:rPr>
                <w:rFonts w:ascii="ＭＳ 明朝" w:hAnsi="ＭＳ 明朝"/>
                <w:kern w:val="0"/>
              </w:rPr>
            </w:pPr>
          </w:p>
        </w:tc>
      </w:tr>
      <w:tr w:rsidR="00761DD3" w:rsidTr="00A27046">
        <w:trPr>
          <w:trHeight w:val="624"/>
        </w:trPr>
        <w:tc>
          <w:tcPr>
            <w:tcW w:w="567" w:type="dxa"/>
            <w:vAlign w:val="center"/>
          </w:tcPr>
          <w:p w:rsidR="00761DD3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19</w:t>
            </w:r>
          </w:p>
        </w:tc>
        <w:tc>
          <w:tcPr>
            <w:tcW w:w="2552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</w:tr>
      <w:tr w:rsidR="00761DD3" w:rsidTr="00A27046">
        <w:trPr>
          <w:trHeight w:val="624"/>
        </w:trPr>
        <w:tc>
          <w:tcPr>
            <w:tcW w:w="567" w:type="dxa"/>
            <w:vAlign w:val="center"/>
          </w:tcPr>
          <w:p w:rsidR="00761DD3" w:rsidRDefault="001A0C6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</w:t>
            </w:r>
          </w:p>
        </w:tc>
        <w:tc>
          <w:tcPr>
            <w:tcW w:w="2552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</w:tcPr>
          <w:p w:rsidR="00761DD3" w:rsidRDefault="00761DD3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A27046" w:rsidRPr="002B044D" w:rsidRDefault="00A27046" w:rsidP="00A27046">
      <w:pPr>
        <w:pStyle w:val="a7"/>
        <w:ind w:right="1200"/>
        <w:rPr>
          <w:u w:val="wave"/>
          <w:shd w:val="pct15" w:color="auto" w:fill="FFFFFF"/>
        </w:rPr>
      </w:pPr>
      <w:r w:rsidRPr="002B044D">
        <w:rPr>
          <w:rFonts w:hint="eastAsia"/>
          <w:u w:val="wave"/>
          <w:shd w:val="pct15" w:color="auto" w:fill="FFFFFF"/>
        </w:rPr>
        <w:t xml:space="preserve">※1　</w:t>
      </w:r>
      <w:r w:rsidR="002B044D" w:rsidRPr="002B044D">
        <w:rPr>
          <w:rFonts w:hint="eastAsia"/>
          <w:u w:val="wave"/>
          <w:shd w:val="pct15" w:color="auto" w:fill="FFFFFF"/>
        </w:rPr>
        <w:t>年齢記入については、年齢層把握のために記入をお願いしております。</w:t>
      </w:r>
    </w:p>
    <w:p w:rsidR="00C43F16" w:rsidRPr="002B044D" w:rsidRDefault="002B044D" w:rsidP="00A27046">
      <w:pPr>
        <w:pStyle w:val="a7"/>
        <w:ind w:right="1200"/>
        <w:rPr>
          <w:u w:val="wave"/>
          <w:shd w:val="pct15" w:color="auto" w:fill="FFFFFF"/>
        </w:rPr>
      </w:pPr>
      <w:r w:rsidRPr="002B044D">
        <w:rPr>
          <w:rFonts w:hint="eastAsia"/>
          <w:u w:val="wave"/>
          <w:shd w:val="pct15" w:color="auto" w:fill="FFFFFF"/>
        </w:rPr>
        <w:t xml:space="preserve">※2　</w:t>
      </w:r>
      <w:r w:rsidR="00A27046" w:rsidRPr="002B044D">
        <w:rPr>
          <w:rFonts w:hint="eastAsia"/>
          <w:u w:val="wave"/>
          <w:shd w:val="pct15" w:color="auto" w:fill="FFFFFF"/>
        </w:rPr>
        <w:t>住所を記入する際には、正式住所を</w:t>
      </w:r>
      <w:r w:rsidRPr="002B044D">
        <w:rPr>
          <w:rFonts w:hint="eastAsia"/>
          <w:u w:val="wave"/>
          <w:shd w:val="pct15" w:color="auto" w:fill="FFFFFF"/>
        </w:rPr>
        <w:t>ご</w:t>
      </w:r>
      <w:r w:rsidR="00A27046" w:rsidRPr="002B044D">
        <w:rPr>
          <w:rFonts w:hint="eastAsia"/>
          <w:u w:val="wave"/>
          <w:shd w:val="pct15" w:color="auto" w:fill="FFFFFF"/>
        </w:rPr>
        <w:t>記入</w:t>
      </w:r>
      <w:r w:rsidRPr="002B044D">
        <w:rPr>
          <w:rFonts w:hint="eastAsia"/>
          <w:u w:val="wave"/>
          <w:shd w:val="pct15" w:color="auto" w:fill="FFFFFF"/>
        </w:rPr>
        <w:t>ください</w:t>
      </w:r>
      <w:r w:rsidR="00A27046" w:rsidRPr="002B044D">
        <w:rPr>
          <w:rFonts w:hint="eastAsia"/>
          <w:u w:val="wave"/>
          <w:shd w:val="pct15" w:color="auto" w:fill="FFFFFF"/>
        </w:rPr>
        <w:t>。</w:t>
      </w:r>
    </w:p>
    <w:p w:rsidR="002B044D" w:rsidRPr="002B044D" w:rsidRDefault="002B044D" w:rsidP="002B044D">
      <w:pPr>
        <w:ind w:left="480" w:hangingChars="200" w:hanging="480"/>
        <w:rPr>
          <w:rFonts w:hint="eastAsia"/>
          <w:u w:val="wave"/>
          <w:shd w:val="pct15" w:color="auto" w:fill="FFFFFF"/>
        </w:rPr>
      </w:pPr>
      <w:r w:rsidRPr="002B044D">
        <w:rPr>
          <w:rFonts w:hint="eastAsia"/>
          <w:u w:val="wave"/>
          <w:shd w:val="pct15" w:color="auto" w:fill="FFFFFF"/>
        </w:rPr>
        <w:t>※</w:t>
      </w:r>
      <w:r w:rsidRPr="002B044D">
        <w:rPr>
          <w:rFonts w:hint="eastAsia"/>
          <w:u w:val="wave"/>
          <w:shd w:val="pct15" w:color="auto" w:fill="FFFFFF"/>
        </w:rPr>
        <w:t>3</w:t>
      </w:r>
      <w:r w:rsidRPr="002B044D">
        <w:rPr>
          <w:rFonts w:hint="eastAsia"/>
          <w:u w:val="wave"/>
          <w:shd w:val="pct15" w:color="auto" w:fill="FFFFFF"/>
        </w:rPr>
        <w:t xml:space="preserve">　電話番号記入については、役員の方のみで構いませんが、その際には、日中連絡が可能な携帯電話番号をご記入くだ</w:t>
      </w:r>
      <w:r w:rsidRPr="002B044D">
        <w:rPr>
          <w:rFonts w:hint="eastAsia"/>
          <w:u w:val="wave"/>
          <w:shd w:val="pct15" w:color="auto" w:fill="FFFFFF"/>
        </w:rPr>
        <w:t>さい。</w:t>
      </w:r>
    </w:p>
    <w:sectPr w:rsidR="002B044D" w:rsidRPr="002B044D" w:rsidSect="00A27046">
      <w:pgSz w:w="11906" w:h="16838" w:code="9"/>
      <w:pgMar w:top="851" w:right="1021" w:bottom="851" w:left="1021" w:header="851" w:footer="992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D5" w:rsidRDefault="006D4CD5" w:rsidP="00715CF9">
      <w:r>
        <w:separator/>
      </w:r>
    </w:p>
  </w:endnote>
  <w:endnote w:type="continuationSeparator" w:id="0">
    <w:p w:rsidR="006D4CD5" w:rsidRDefault="006D4CD5" w:rsidP="007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D5" w:rsidRDefault="006D4CD5" w:rsidP="00715CF9">
      <w:r>
        <w:separator/>
      </w:r>
    </w:p>
  </w:footnote>
  <w:footnote w:type="continuationSeparator" w:id="0">
    <w:p w:rsidR="006D4CD5" w:rsidRDefault="006D4CD5" w:rsidP="007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</w:abstractNum>
  <w:abstractNum w:abstractNumId="1" w15:restartNumberingAfterBreak="0">
    <w:nsid w:val="00000006"/>
    <w:multiLevelType w:val="multilevel"/>
    <w:tmpl w:val="00000006"/>
    <w:lvl w:ilvl="0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decimal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C"/>
    <w:multiLevelType w:val="multilevel"/>
    <w:tmpl w:val="EA16D1DE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strike w:val="0"/>
        <w:dstrike w:val="0"/>
        <w:u w:val="none"/>
      </w:rPr>
    </w:lvl>
  </w:abstractNum>
  <w:abstractNum w:abstractNumId="4" w15:restartNumberingAfterBreak="0">
    <w:nsid w:val="017C1B4D"/>
    <w:multiLevelType w:val="hybridMultilevel"/>
    <w:tmpl w:val="DFF6981C"/>
    <w:lvl w:ilvl="0" w:tplc="46EC4CE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B22464"/>
    <w:multiLevelType w:val="hybridMultilevel"/>
    <w:tmpl w:val="4818540E"/>
    <w:lvl w:ilvl="0" w:tplc="5784F0A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0D06644F"/>
    <w:multiLevelType w:val="hybridMultilevel"/>
    <w:tmpl w:val="67D0F41E"/>
    <w:lvl w:ilvl="0" w:tplc="6CD4952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0E81162E"/>
    <w:multiLevelType w:val="hybridMultilevel"/>
    <w:tmpl w:val="F398CC54"/>
    <w:lvl w:ilvl="0" w:tplc="7DCC750E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9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632762A"/>
    <w:multiLevelType w:val="hybridMultilevel"/>
    <w:tmpl w:val="C122E3DC"/>
    <w:lvl w:ilvl="0" w:tplc="2ECA57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89D4E10"/>
    <w:multiLevelType w:val="hybridMultilevel"/>
    <w:tmpl w:val="2D64A9EC"/>
    <w:lvl w:ilvl="0" w:tplc="F06E6362">
      <w:start w:val="13"/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12" w15:restartNumberingAfterBreak="0">
    <w:nsid w:val="41ED6F11"/>
    <w:multiLevelType w:val="hybridMultilevel"/>
    <w:tmpl w:val="6232B4AE"/>
    <w:lvl w:ilvl="0" w:tplc="9378D25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4EA7D7D"/>
    <w:multiLevelType w:val="hybridMultilevel"/>
    <w:tmpl w:val="CC72BC76"/>
    <w:lvl w:ilvl="0" w:tplc="50D459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D56A67"/>
    <w:multiLevelType w:val="hybridMultilevel"/>
    <w:tmpl w:val="04A0C18A"/>
    <w:lvl w:ilvl="0" w:tplc="6BF888BA">
      <w:start w:val="1"/>
      <w:numFmt w:val="decimalEnclosedCircle"/>
      <w:lvlText w:val="%1"/>
      <w:lvlJc w:val="left"/>
      <w:pPr>
        <w:ind w:left="10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5" w15:restartNumberingAfterBreak="0">
    <w:nsid w:val="636A27CC"/>
    <w:multiLevelType w:val="hybridMultilevel"/>
    <w:tmpl w:val="0C3494F0"/>
    <w:lvl w:ilvl="0" w:tplc="3DAEA78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6" w15:restartNumberingAfterBreak="0">
    <w:nsid w:val="63F04B87"/>
    <w:multiLevelType w:val="hybridMultilevel"/>
    <w:tmpl w:val="53D0B6AE"/>
    <w:lvl w:ilvl="0" w:tplc="AE8A5A6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7645C8"/>
    <w:multiLevelType w:val="hybridMultilevel"/>
    <w:tmpl w:val="7EAE76CC"/>
    <w:lvl w:ilvl="0" w:tplc="A07E77DA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8" w15:restartNumberingAfterBreak="0">
    <w:nsid w:val="7F744732"/>
    <w:multiLevelType w:val="hybridMultilevel"/>
    <w:tmpl w:val="BC14FBCE"/>
    <w:lvl w:ilvl="0" w:tplc="5B16CD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8"/>
    </w:lvlOverride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18"/>
  </w:num>
  <w:num w:numId="11">
    <w:abstractNumId w:val="16"/>
  </w:num>
  <w:num w:numId="12">
    <w:abstractNumId w:val="13"/>
  </w:num>
  <w:num w:numId="13">
    <w:abstractNumId w:val="5"/>
  </w:num>
  <w:num w:numId="14">
    <w:abstractNumId w:val="17"/>
  </w:num>
  <w:num w:numId="15">
    <w:abstractNumId w:val="10"/>
  </w:num>
  <w:num w:numId="16">
    <w:abstractNumId w:val="7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6"/>
    <w:rsid w:val="0000078C"/>
    <w:rsid w:val="000007CD"/>
    <w:rsid w:val="00001B6A"/>
    <w:rsid w:val="00002F39"/>
    <w:rsid w:val="000034AD"/>
    <w:rsid w:val="00004877"/>
    <w:rsid w:val="00007C01"/>
    <w:rsid w:val="00007D55"/>
    <w:rsid w:val="00013C59"/>
    <w:rsid w:val="00015E89"/>
    <w:rsid w:val="000166FB"/>
    <w:rsid w:val="00017AA0"/>
    <w:rsid w:val="00021B1A"/>
    <w:rsid w:val="00022009"/>
    <w:rsid w:val="000307A9"/>
    <w:rsid w:val="00046359"/>
    <w:rsid w:val="00063428"/>
    <w:rsid w:val="000818FC"/>
    <w:rsid w:val="00084633"/>
    <w:rsid w:val="00085C0C"/>
    <w:rsid w:val="00096D2B"/>
    <w:rsid w:val="000A07F3"/>
    <w:rsid w:val="000A145F"/>
    <w:rsid w:val="000B256C"/>
    <w:rsid w:val="000B4E06"/>
    <w:rsid w:val="000B51D9"/>
    <w:rsid w:val="000D3E4E"/>
    <w:rsid w:val="000D47FA"/>
    <w:rsid w:val="000D5D77"/>
    <w:rsid w:val="000E4F27"/>
    <w:rsid w:val="000F44D7"/>
    <w:rsid w:val="00103D05"/>
    <w:rsid w:val="0010433E"/>
    <w:rsid w:val="00107CA6"/>
    <w:rsid w:val="00110EF6"/>
    <w:rsid w:val="00125152"/>
    <w:rsid w:val="0013047C"/>
    <w:rsid w:val="00134E3F"/>
    <w:rsid w:val="0014670B"/>
    <w:rsid w:val="00151CB2"/>
    <w:rsid w:val="00164E60"/>
    <w:rsid w:val="001667CA"/>
    <w:rsid w:val="00172A27"/>
    <w:rsid w:val="0017343C"/>
    <w:rsid w:val="001A0C65"/>
    <w:rsid w:val="001A4507"/>
    <w:rsid w:val="001A6CBE"/>
    <w:rsid w:val="001A6FB3"/>
    <w:rsid w:val="001B0DC8"/>
    <w:rsid w:val="001B4190"/>
    <w:rsid w:val="001B67FB"/>
    <w:rsid w:val="001C79F9"/>
    <w:rsid w:val="001E3658"/>
    <w:rsid w:val="001F1D40"/>
    <w:rsid w:val="001F2CF7"/>
    <w:rsid w:val="0020011A"/>
    <w:rsid w:val="00213256"/>
    <w:rsid w:val="00214B37"/>
    <w:rsid w:val="002150DD"/>
    <w:rsid w:val="00221859"/>
    <w:rsid w:val="0023066C"/>
    <w:rsid w:val="0023309E"/>
    <w:rsid w:val="002335D1"/>
    <w:rsid w:val="00253DB0"/>
    <w:rsid w:val="00262335"/>
    <w:rsid w:val="00267090"/>
    <w:rsid w:val="00271E53"/>
    <w:rsid w:val="00273EC9"/>
    <w:rsid w:val="00277101"/>
    <w:rsid w:val="00292DA2"/>
    <w:rsid w:val="0029594C"/>
    <w:rsid w:val="002A4362"/>
    <w:rsid w:val="002A5B98"/>
    <w:rsid w:val="002B044D"/>
    <w:rsid w:val="002B06BC"/>
    <w:rsid w:val="002B4C1B"/>
    <w:rsid w:val="002C09CE"/>
    <w:rsid w:val="002C5C63"/>
    <w:rsid w:val="002C61A1"/>
    <w:rsid w:val="002D5D04"/>
    <w:rsid w:val="002F3E6D"/>
    <w:rsid w:val="002F66BD"/>
    <w:rsid w:val="00300AC1"/>
    <w:rsid w:val="00304E9E"/>
    <w:rsid w:val="0031218E"/>
    <w:rsid w:val="00315974"/>
    <w:rsid w:val="0032096E"/>
    <w:rsid w:val="00321889"/>
    <w:rsid w:val="00330C26"/>
    <w:rsid w:val="003436A2"/>
    <w:rsid w:val="003452A6"/>
    <w:rsid w:val="0036349B"/>
    <w:rsid w:val="003736F2"/>
    <w:rsid w:val="00382A67"/>
    <w:rsid w:val="00382C0C"/>
    <w:rsid w:val="00385B5B"/>
    <w:rsid w:val="00387E40"/>
    <w:rsid w:val="003B35C6"/>
    <w:rsid w:val="003C1980"/>
    <w:rsid w:val="004328FC"/>
    <w:rsid w:val="00433703"/>
    <w:rsid w:val="004437C2"/>
    <w:rsid w:val="00444D83"/>
    <w:rsid w:val="004535BA"/>
    <w:rsid w:val="00462C30"/>
    <w:rsid w:val="004634D4"/>
    <w:rsid w:val="004736D0"/>
    <w:rsid w:val="00492EC4"/>
    <w:rsid w:val="00493D4A"/>
    <w:rsid w:val="004A0E01"/>
    <w:rsid w:val="004A27AB"/>
    <w:rsid w:val="004A2C84"/>
    <w:rsid w:val="004B4DD2"/>
    <w:rsid w:val="004B720F"/>
    <w:rsid w:val="004C2131"/>
    <w:rsid w:val="004C463D"/>
    <w:rsid w:val="004D18FE"/>
    <w:rsid w:val="004D7204"/>
    <w:rsid w:val="004E1363"/>
    <w:rsid w:val="004E23B9"/>
    <w:rsid w:val="004E4943"/>
    <w:rsid w:val="004E7470"/>
    <w:rsid w:val="004E7646"/>
    <w:rsid w:val="004F198B"/>
    <w:rsid w:val="005020FB"/>
    <w:rsid w:val="0050343E"/>
    <w:rsid w:val="00503D14"/>
    <w:rsid w:val="00514830"/>
    <w:rsid w:val="005173AA"/>
    <w:rsid w:val="005265B8"/>
    <w:rsid w:val="00535C88"/>
    <w:rsid w:val="00547331"/>
    <w:rsid w:val="00561EC6"/>
    <w:rsid w:val="00562BAF"/>
    <w:rsid w:val="00565406"/>
    <w:rsid w:val="0058627A"/>
    <w:rsid w:val="00595980"/>
    <w:rsid w:val="005B186B"/>
    <w:rsid w:val="005B34C8"/>
    <w:rsid w:val="005B3E3D"/>
    <w:rsid w:val="005C67C2"/>
    <w:rsid w:val="005D1DC2"/>
    <w:rsid w:val="005E33A2"/>
    <w:rsid w:val="005E63A0"/>
    <w:rsid w:val="005E657B"/>
    <w:rsid w:val="005F0BC5"/>
    <w:rsid w:val="005F5213"/>
    <w:rsid w:val="005F5ADE"/>
    <w:rsid w:val="0060522C"/>
    <w:rsid w:val="00617522"/>
    <w:rsid w:val="0062730E"/>
    <w:rsid w:val="00662F13"/>
    <w:rsid w:val="006656B1"/>
    <w:rsid w:val="00667E03"/>
    <w:rsid w:val="00695B63"/>
    <w:rsid w:val="00697B95"/>
    <w:rsid w:val="00697BE3"/>
    <w:rsid w:val="006A1C41"/>
    <w:rsid w:val="006A7B6E"/>
    <w:rsid w:val="006C1614"/>
    <w:rsid w:val="006C31D5"/>
    <w:rsid w:val="006C7097"/>
    <w:rsid w:val="006D17AE"/>
    <w:rsid w:val="006D4CD5"/>
    <w:rsid w:val="006D7F67"/>
    <w:rsid w:val="006E7D77"/>
    <w:rsid w:val="006F02C2"/>
    <w:rsid w:val="006F24DD"/>
    <w:rsid w:val="007002B1"/>
    <w:rsid w:val="00702698"/>
    <w:rsid w:val="00715CF9"/>
    <w:rsid w:val="00731329"/>
    <w:rsid w:val="00732C5E"/>
    <w:rsid w:val="00742EA8"/>
    <w:rsid w:val="00743748"/>
    <w:rsid w:val="0075417D"/>
    <w:rsid w:val="00761DD3"/>
    <w:rsid w:val="0078410A"/>
    <w:rsid w:val="007841DF"/>
    <w:rsid w:val="00791D61"/>
    <w:rsid w:val="00797319"/>
    <w:rsid w:val="007B63FD"/>
    <w:rsid w:val="007B7B50"/>
    <w:rsid w:val="007C27C4"/>
    <w:rsid w:val="007C5CBF"/>
    <w:rsid w:val="007C7527"/>
    <w:rsid w:val="007D7E03"/>
    <w:rsid w:val="007F12D8"/>
    <w:rsid w:val="007F3E6D"/>
    <w:rsid w:val="007F4A6C"/>
    <w:rsid w:val="00800BD9"/>
    <w:rsid w:val="00814DA3"/>
    <w:rsid w:val="00816257"/>
    <w:rsid w:val="0081799A"/>
    <w:rsid w:val="00831232"/>
    <w:rsid w:val="008412C9"/>
    <w:rsid w:val="00844B97"/>
    <w:rsid w:val="00850DBD"/>
    <w:rsid w:val="00855FAC"/>
    <w:rsid w:val="00856061"/>
    <w:rsid w:val="00862EB0"/>
    <w:rsid w:val="00863E32"/>
    <w:rsid w:val="008704E9"/>
    <w:rsid w:val="0087526B"/>
    <w:rsid w:val="00882245"/>
    <w:rsid w:val="008D7ED2"/>
    <w:rsid w:val="009036E9"/>
    <w:rsid w:val="00905FE2"/>
    <w:rsid w:val="00906AE7"/>
    <w:rsid w:val="00910E1C"/>
    <w:rsid w:val="00916726"/>
    <w:rsid w:val="00916C7C"/>
    <w:rsid w:val="00922AD8"/>
    <w:rsid w:val="00931923"/>
    <w:rsid w:val="00931D11"/>
    <w:rsid w:val="00943E34"/>
    <w:rsid w:val="009446AE"/>
    <w:rsid w:val="0095216E"/>
    <w:rsid w:val="009578CB"/>
    <w:rsid w:val="009618E2"/>
    <w:rsid w:val="00970692"/>
    <w:rsid w:val="00975794"/>
    <w:rsid w:val="009A001E"/>
    <w:rsid w:val="009A25F2"/>
    <w:rsid w:val="009B0415"/>
    <w:rsid w:val="009B39E9"/>
    <w:rsid w:val="009D04D6"/>
    <w:rsid w:val="009D66B7"/>
    <w:rsid w:val="009D699A"/>
    <w:rsid w:val="009E676C"/>
    <w:rsid w:val="009E6EF2"/>
    <w:rsid w:val="009F095C"/>
    <w:rsid w:val="009F2DC4"/>
    <w:rsid w:val="009F77FB"/>
    <w:rsid w:val="00A05401"/>
    <w:rsid w:val="00A10FBF"/>
    <w:rsid w:val="00A17AB1"/>
    <w:rsid w:val="00A22EAE"/>
    <w:rsid w:val="00A24C5E"/>
    <w:rsid w:val="00A259BE"/>
    <w:rsid w:val="00A27046"/>
    <w:rsid w:val="00A47DC0"/>
    <w:rsid w:val="00A67044"/>
    <w:rsid w:val="00A67BDA"/>
    <w:rsid w:val="00A67F2B"/>
    <w:rsid w:val="00A763A0"/>
    <w:rsid w:val="00A81D9B"/>
    <w:rsid w:val="00A959C4"/>
    <w:rsid w:val="00A96BCA"/>
    <w:rsid w:val="00AB0C4B"/>
    <w:rsid w:val="00AB3ADB"/>
    <w:rsid w:val="00AB496F"/>
    <w:rsid w:val="00AC62E1"/>
    <w:rsid w:val="00AD08CF"/>
    <w:rsid w:val="00AD1715"/>
    <w:rsid w:val="00AD272D"/>
    <w:rsid w:val="00AF0DAA"/>
    <w:rsid w:val="00AF49C1"/>
    <w:rsid w:val="00B01A69"/>
    <w:rsid w:val="00B06948"/>
    <w:rsid w:val="00B172ED"/>
    <w:rsid w:val="00B17B25"/>
    <w:rsid w:val="00B2584B"/>
    <w:rsid w:val="00B35E86"/>
    <w:rsid w:val="00B37525"/>
    <w:rsid w:val="00B5064A"/>
    <w:rsid w:val="00B6213A"/>
    <w:rsid w:val="00B635F3"/>
    <w:rsid w:val="00B65461"/>
    <w:rsid w:val="00B70D6D"/>
    <w:rsid w:val="00B71F53"/>
    <w:rsid w:val="00BC0BF4"/>
    <w:rsid w:val="00BC3118"/>
    <w:rsid w:val="00BC4A36"/>
    <w:rsid w:val="00BD780E"/>
    <w:rsid w:val="00BE7203"/>
    <w:rsid w:val="00BF7CD2"/>
    <w:rsid w:val="00C028C3"/>
    <w:rsid w:val="00C06F83"/>
    <w:rsid w:val="00C31EB9"/>
    <w:rsid w:val="00C43F16"/>
    <w:rsid w:val="00C47C33"/>
    <w:rsid w:val="00C52EA9"/>
    <w:rsid w:val="00C66AC4"/>
    <w:rsid w:val="00C7626F"/>
    <w:rsid w:val="00C77A17"/>
    <w:rsid w:val="00C84D11"/>
    <w:rsid w:val="00C85162"/>
    <w:rsid w:val="00C9078A"/>
    <w:rsid w:val="00C96ACC"/>
    <w:rsid w:val="00CA6078"/>
    <w:rsid w:val="00CA61B2"/>
    <w:rsid w:val="00CA64EA"/>
    <w:rsid w:val="00CC4967"/>
    <w:rsid w:val="00CE3B63"/>
    <w:rsid w:val="00CF3779"/>
    <w:rsid w:val="00CF4C5B"/>
    <w:rsid w:val="00CF692A"/>
    <w:rsid w:val="00CF766B"/>
    <w:rsid w:val="00D01EB1"/>
    <w:rsid w:val="00D0478B"/>
    <w:rsid w:val="00D067E5"/>
    <w:rsid w:val="00D07CD8"/>
    <w:rsid w:val="00D10FDE"/>
    <w:rsid w:val="00D116AB"/>
    <w:rsid w:val="00D15AD9"/>
    <w:rsid w:val="00D2069E"/>
    <w:rsid w:val="00D20D37"/>
    <w:rsid w:val="00D27535"/>
    <w:rsid w:val="00D31CF5"/>
    <w:rsid w:val="00D333A3"/>
    <w:rsid w:val="00D359A5"/>
    <w:rsid w:val="00D418F3"/>
    <w:rsid w:val="00D43968"/>
    <w:rsid w:val="00D43DF8"/>
    <w:rsid w:val="00D44832"/>
    <w:rsid w:val="00D51D34"/>
    <w:rsid w:val="00D7349C"/>
    <w:rsid w:val="00D73B2E"/>
    <w:rsid w:val="00D874B3"/>
    <w:rsid w:val="00D917A3"/>
    <w:rsid w:val="00D953A0"/>
    <w:rsid w:val="00DA4014"/>
    <w:rsid w:val="00DB0DCC"/>
    <w:rsid w:val="00DB115A"/>
    <w:rsid w:val="00DB1392"/>
    <w:rsid w:val="00DB1BD8"/>
    <w:rsid w:val="00DC1993"/>
    <w:rsid w:val="00DC54DD"/>
    <w:rsid w:val="00DC71F1"/>
    <w:rsid w:val="00DE2A6E"/>
    <w:rsid w:val="00DE62A9"/>
    <w:rsid w:val="00E13933"/>
    <w:rsid w:val="00E13A55"/>
    <w:rsid w:val="00E16196"/>
    <w:rsid w:val="00E236AE"/>
    <w:rsid w:val="00E27981"/>
    <w:rsid w:val="00E310FA"/>
    <w:rsid w:val="00E50BE9"/>
    <w:rsid w:val="00E62338"/>
    <w:rsid w:val="00E8218C"/>
    <w:rsid w:val="00E8678B"/>
    <w:rsid w:val="00E90CE6"/>
    <w:rsid w:val="00E956D3"/>
    <w:rsid w:val="00EC37A1"/>
    <w:rsid w:val="00ED0DC2"/>
    <w:rsid w:val="00ED2D37"/>
    <w:rsid w:val="00ED3756"/>
    <w:rsid w:val="00ED77E1"/>
    <w:rsid w:val="00EE140A"/>
    <w:rsid w:val="00EF731D"/>
    <w:rsid w:val="00F0682F"/>
    <w:rsid w:val="00F0780D"/>
    <w:rsid w:val="00F151D2"/>
    <w:rsid w:val="00F17FF6"/>
    <w:rsid w:val="00F246AF"/>
    <w:rsid w:val="00F32084"/>
    <w:rsid w:val="00F36389"/>
    <w:rsid w:val="00F40BB1"/>
    <w:rsid w:val="00F51AF0"/>
    <w:rsid w:val="00F51B86"/>
    <w:rsid w:val="00F76779"/>
    <w:rsid w:val="00F82F0F"/>
    <w:rsid w:val="00F9362F"/>
    <w:rsid w:val="00F94037"/>
    <w:rsid w:val="00F96865"/>
    <w:rsid w:val="00F973D4"/>
    <w:rsid w:val="00FA11E6"/>
    <w:rsid w:val="00FA7D23"/>
    <w:rsid w:val="00FB1964"/>
    <w:rsid w:val="00FB5BFB"/>
    <w:rsid w:val="00FB6303"/>
    <w:rsid w:val="00FC2318"/>
    <w:rsid w:val="00FC2A63"/>
    <w:rsid w:val="00FC325D"/>
    <w:rsid w:val="00FD4421"/>
    <w:rsid w:val="00FD4C71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F426EC"/>
  <w15:docId w15:val="{4E2137D7-BB5E-460D-95A2-6DFEA47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4"/>
    </w:rPr>
  </w:style>
  <w:style w:type="paragraph" w:styleId="2">
    <w:name w:val="heading 2"/>
    <w:basedOn w:val="a"/>
    <w:qFormat/>
    <w:pPr>
      <w:pBdr>
        <w:top w:val="single" w:sz="6" w:space="2" w:color="auto"/>
        <w:bottom w:val="single" w:sz="6" w:space="2" w:color="auto"/>
      </w:pBdr>
      <w:spacing w:before="171" w:after="100" w:afterAutospacing="1"/>
      <w:jc w:val="left"/>
      <w:outlineLvl w:val="1"/>
    </w:pPr>
    <w:rPr>
      <w:rFonts w:ascii="ＭＳ 明朝" w:hAnsi="ＭＳ 明朝"/>
      <w:b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Strong"/>
    <w:qFormat/>
    <w:rPr>
      <w:b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Date"/>
    <w:basedOn w:val="a"/>
    <w:next w:val="a"/>
    <w:link w:val="a8"/>
    <w:rPr>
      <w:rFonts w:ascii="ＭＳ 明朝" w:hAnsi="ＭＳ 明朝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sid w:val="00221859"/>
    <w:rPr>
      <w:kern w:val="2"/>
      <w:sz w:val="24"/>
    </w:rPr>
  </w:style>
  <w:style w:type="character" w:customStyle="1" w:styleId="a8">
    <w:name w:val="日付 (文字)"/>
    <w:link w:val="a7"/>
    <w:rsid w:val="00221859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221859"/>
    <w:rPr>
      <w:kern w:val="2"/>
      <w:sz w:val="24"/>
    </w:rPr>
  </w:style>
  <w:style w:type="paragraph" w:styleId="ab">
    <w:name w:val="Salutation"/>
    <w:basedOn w:val="a"/>
    <w:next w:val="a"/>
    <w:link w:val="ac"/>
    <w:uiPriority w:val="99"/>
    <w:unhideWhenUsed/>
    <w:rsid w:val="00E8218C"/>
    <w:rPr>
      <w:rFonts w:ascii="ＭＳ 明朝" w:hAnsi="ＭＳ 明朝"/>
    </w:rPr>
  </w:style>
  <w:style w:type="character" w:customStyle="1" w:styleId="ac">
    <w:name w:val="挨拶文 (文字)"/>
    <w:link w:val="ab"/>
    <w:uiPriority w:val="99"/>
    <w:rsid w:val="00E8218C"/>
    <w:rPr>
      <w:rFonts w:ascii="ＭＳ 明朝" w:hAnsi="ＭＳ 明朝"/>
      <w:kern w:val="2"/>
      <w:sz w:val="24"/>
    </w:rPr>
  </w:style>
  <w:style w:type="paragraph" w:styleId="ad">
    <w:name w:val="No Spacing"/>
    <w:uiPriority w:val="1"/>
    <w:qFormat/>
    <w:rsid w:val="008704E9"/>
    <w:pPr>
      <w:widowControl w:val="0"/>
      <w:jc w:val="both"/>
    </w:pPr>
    <w:rPr>
      <w:kern w:val="2"/>
      <w:sz w:val="24"/>
    </w:rPr>
  </w:style>
  <w:style w:type="paragraph" w:styleId="ae">
    <w:name w:val="header"/>
    <w:basedOn w:val="a"/>
    <w:link w:val="af"/>
    <w:uiPriority w:val="99"/>
    <w:unhideWhenUsed/>
    <w:rsid w:val="00715C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15CF9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715C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15CF9"/>
    <w:rPr>
      <w:kern w:val="2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4D18F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D18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33B2-F41C-453E-916A-B889D40A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161</Words>
  <Characters>919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ちゃたんニライセンター</vt:lpstr>
    </vt:vector>
  </TitlesOfParts>
  <Company>生涯学習プラザ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ちゃたんニライセンター</dc:title>
  <dc:creator>ちゃたんニライセンター</dc:creator>
  <cp:lastModifiedBy>比嘉 直也</cp:lastModifiedBy>
  <cp:revision>13</cp:revision>
  <cp:lastPrinted>2020-06-17T05:53:00Z</cp:lastPrinted>
  <dcterms:created xsi:type="dcterms:W3CDTF">2014-06-17T00:50:00Z</dcterms:created>
  <dcterms:modified xsi:type="dcterms:W3CDTF">2021-01-21T07:28:00Z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